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bookmarkStart w:id="0" w:name="_GoBack"/>
      <w:bookmarkEnd w:id="0"/>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122BB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122BB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8B67A93" w:rsidR="0081766A" w:rsidRDefault="0081766A">
        <w:pPr>
          <w:pStyle w:val="Footer"/>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DD2A2320-5B71-48E8-9566-BAC032A1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499</Words>
  <Characters>2725</Characters>
  <Application>Microsoft Office Word</Application>
  <DocSecurity>0</DocSecurity>
  <PresentationFormat>Microsoft Word 11.0</PresentationFormat>
  <Lines>55</Lines>
  <Paragraphs>19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3205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MANZONI Nadia (EAC)</cp:lastModifiedBy>
  <cp:revision>2</cp:revision>
  <cp:lastPrinted>2018-03-16T17:29:00Z</cp:lastPrinted>
  <dcterms:created xsi:type="dcterms:W3CDTF">2021-08-25T08:26:00Z</dcterms:created>
  <dcterms:modified xsi:type="dcterms:W3CDTF">2021-08-25T08:26:00Z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